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1CC587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E6AD60D" w14:textId="77777777" w:rsidR="00856C35" w:rsidRDefault="00AD0571" w:rsidP="00856C35">
            <w:r w:rsidRPr="00AD0571">
              <w:rPr>
                <w:noProof/>
                <w:lang w:val="en-GB" w:eastAsia="en-GB"/>
              </w:rPr>
              <w:drawing>
                <wp:inline distT="0" distB="0" distL="0" distR="0" wp14:anchorId="7A6C98B8" wp14:editId="332BC521">
                  <wp:extent cx="714475" cy="81926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3A2A623" w14:textId="77777777" w:rsidR="00856C35" w:rsidRPr="000A0533" w:rsidRDefault="00DE3F9E" w:rsidP="000A0533">
            <w:pPr>
              <w:pStyle w:val="CompanyName"/>
              <w:jc w:val="center"/>
              <w:rPr>
                <w:sz w:val="28"/>
                <w:szCs w:val="28"/>
              </w:rPr>
            </w:pPr>
            <w:r w:rsidRPr="000A0533">
              <w:rPr>
                <w:sz w:val="28"/>
                <w:szCs w:val="28"/>
              </w:rPr>
              <w:t xml:space="preserve">BAHT </w:t>
            </w:r>
            <w:r w:rsidR="005A1ABD" w:rsidRPr="000A0533">
              <w:rPr>
                <w:sz w:val="28"/>
                <w:szCs w:val="28"/>
              </w:rPr>
              <w:t xml:space="preserve">Clinical </w:t>
            </w:r>
            <w:r w:rsidR="000A0533">
              <w:rPr>
                <w:sz w:val="28"/>
                <w:szCs w:val="28"/>
              </w:rPr>
              <w:t>Evidence</w:t>
            </w:r>
            <w:r w:rsidR="000A0533" w:rsidRPr="000A0533">
              <w:rPr>
                <w:sz w:val="28"/>
                <w:szCs w:val="28"/>
              </w:rPr>
              <w:t xml:space="preserve"> </w:t>
            </w:r>
            <w:r w:rsidR="005A1ABD" w:rsidRPr="000A0533">
              <w:rPr>
                <w:sz w:val="28"/>
                <w:szCs w:val="28"/>
              </w:rPr>
              <w:t>Committee</w:t>
            </w:r>
          </w:p>
        </w:tc>
      </w:tr>
    </w:tbl>
    <w:p w14:paraId="776ABF91" w14:textId="77777777" w:rsidR="00467865" w:rsidRPr="00275BB5" w:rsidRDefault="007B06C9" w:rsidP="00856C35">
      <w:pPr>
        <w:pStyle w:val="Heading1"/>
      </w:pPr>
      <w:r>
        <w:t xml:space="preserve">BAHT Survey </w:t>
      </w:r>
      <w:r w:rsidR="005A1ABD">
        <w:t>R</w:t>
      </w:r>
      <w:r>
        <w:t xml:space="preserve">equest </w:t>
      </w:r>
      <w:r w:rsidR="005A1ABD">
        <w:t>P</w:t>
      </w:r>
      <w:r>
        <w:t>roforma</w:t>
      </w:r>
    </w:p>
    <w:p w14:paraId="554424E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5114CE" w14:paraId="62154E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249465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01BE12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9875F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BF19F4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F7842E1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23AA94A5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86E0A0A" w14:textId="77777777" w:rsidTr="00FF1313">
        <w:tc>
          <w:tcPr>
            <w:tcW w:w="1081" w:type="dxa"/>
          </w:tcPr>
          <w:p w14:paraId="667C74D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F9B7E06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B3E9A2D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BAD7CB3" w14:textId="77777777"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</w:tcPr>
          <w:p w14:paraId="5995BC63" w14:textId="77777777" w:rsidR="00856C35" w:rsidRPr="005114CE" w:rsidRDefault="00856C35" w:rsidP="00856C35"/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6069083E" w14:textId="77777777" w:rsidR="00856C35" w:rsidRPr="009C220D" w:rsidRDefault="00856C35" w:rsidP="00856C35"/>
        </w:tc>
      </w:tr>
      <w:tr w:rsidR="00A82BA3" w:rsidRPr="005114CE" w14:paraId="1DD17CEE" w14:textId="77777777" w:rsidTr="00FF1313">
        <w:trPr>
          <w:trHeight w:val="288"/>
        </w:trPr>
        <w:tc>
          <w:tcPr>
            <w:tcW w:w="1081" w:type="dxa"/>
          </w:tcPr>
          <w:p w14:paraId="70840177" w14:textId="77777777" w:rsidR="00A82BA3" w:rsidRPr="005114CE" w:rsidRDefault="007B06C9" w:rsidP="00490804">
            <w:r>
              <w:t>Title of Project</w:t>
            </w:r>
            <w:r w:rsidR="00A82BA3" w:rsidRPr="005114CE">
              <w:t>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13391849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0656B49" w14:textId="77777777" w:rsidR="00A82BA3" w:rsidRPr="00FF1313" w:rsidRDefault="00A82BA3" w:rsidP="00440CD8">
            <w:pPr>
              <w:pStyle w:val="FieldText"/>
            </w:pPr>
          </w:p>
        </w:tc>
      </w:tr>
      <w:tr w:rsidR="005D4FC5" w:rsidRPr="005114CE" w14:paraId="7290B4FD" w14:textId="77777777" w:rsidTr="00FF1313">
        <w:trPr>
          <w:trHeight w:val="288"/>
        </w:trPr>
        <w:tc>
          <w:tcPr>
            <w:tcW w:w="1081" w:type="dxa"/>
          </w:tcPr>
          <w:p w14:paraId="08B26CCA" w14:textId="77777777" w:rsidR="005D4FC5" w:rsidRDefault="005D4FC5" w:rsidP="00490804"/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400428F2" w14:textId="77777777" w:rsidR="005D4FC5" w:rsidRPr="00FF1313" w:rsidRDefault="005D4FC5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A3A227" w14:textId="77777777" w:rsidR="005D4FC5" w:rsidRPr="00FF1313" w:rsidRDefault="005D4FC5" w:rsidP="00440CD8">
            <w:pPr>
              <w:pStyle w:val="FieldText"/>
            </w:pPr>
          </w:p>
        </w:tc>
      </w:tr>
      <w:tr w:rsidR="00856C35" w:rsidRPr="005114CE" w14:paraId="2076A378" w14:textId="77777777" w:rsidTr="00FF1313">
        <w:tc>
          <w:tcPr>
            <w:tcW w:w="1081" w:type="dxa"/>
          </w:tcPr>
          <w:p w14:paraId="347C53CF" w14:textId="77777777" w:rsidR="00856C35" w:rsidRPr="005114CE" w:rsidRDefault="00881013" w:rsidP="00440CD8">
            <w:r>
              <w:t xml:space="preserve">Contact email 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20A7F675" w14:textId="77777777" w:rsidR="00856C35" w:rsidRPr="00490804" w:rsidRDefault="00856C35" w:rsidP="00490804">
            <w:pPr>
              <w:pStyle w:val="Heading3"/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6A69A34" w14:textId="77777777" w:rsidR="00856C35" w:rsidRPr="002F791D" w:rsidRDefault="00856C35" w:rsidP="00490804">
            <w:pPr>
              <w:pStyle w:val="Heading3"/>
              <w:jc w:val="center"/>
              <w:rPr>
                <w:strike/>
              </w:rPr>
            </w:pPr>
          </w:p>
        </w:tc>
      </w:tr>
    </w:tbl>
    <w:p w14:paraId="0269FFA0" w14:textId="77777777" w:rsidR="00330050" w:rsidRDefault="007B06C9" w:rsidP="00D159AA">
      <w:pPr>
        <w:pStyle w:val="Heading2"/>
      </w:pPr>
      <w:r>
        <w:t xml:space="preserve">Introduction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4"/>
        <w:gridCol w:w="9126"/>
        <w:gridCol w:w="22"/>
        <w:gridCol w:w="474"/>
        <w:gridCol w:w="134"/>
        <w:gridCol w:w="20"/>
      </w:tblGrid>
      <w:tr w:rsidR="00150CDB" w:rsidRPr="00BB5A04" w14:paraId="4F0E87B9" w14:textId="77777777" w:rsidTr="008546AE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7" w:type="dxa"/>
        </w:trPr>
        <w:tc>
          <w:tcPr>
            <w:tcW w:w="19048" w:type="dxa"/>
            <w:gridSpan w:val="4"/>
          </w:tcPr>
          <w:p w14:paraId="3780461D" w14:textId="77777777" w:rsidR="00150CDB" w:rsidRPr="008546AE" w:rsidRDefault="00647D5D" w:rsidP="002F791D">
            <w:pPr>
              <w:pStyle w:val="Heading4"/>
              <w:jc w:val="left"/>
              <w:rPr>
                <w:bCs w:val="0"/>
                <w:i/>
                <w:iCs/>
              </w:rPr>
            </w:pPr>
            <w:bookmarkStart w:id="0" w:name="_Hlk24215747"/>
            <w:r>
              <w:rPr>
                <w:i/>
                <w:iCs/>
              </w:rPr>
              <w:t xml:space="preserve">Please provide </w:t>
            </w:r>
            <w:r w:rsidR="000A0533">
              <w:rPr>
                <w:i/>
                <w:iCs/>
              </w:rPr>
              <w:t>an introduction</w:t>
            </w:r>
            <w:r w:rsidR="00A42830">
              <w:rPr>
                <w:i/>
                <w:iCs/>
              </w:rPr>
              <w:t xml:space="preserve"> we can share with the</w:t>
            </w:r>
            <w:r w:rsidR="000A0533">
              <w:rPr>
                <w:i/>
                <w:iCs/>
              </w:rPr>
              <w:t xml:space="preserve"> BAHT</w:t>
            </w:r>
            <w:r w:rsidR="00A42830">
              <w:rPr>
                <w:i/>
                <w:iCs/>
              </w:rPr>
              <w:t xml:space="preserve"> membership, t</w:t>
            </w:r>
            <w:r w:rsidR="00150CDB" w:rsidRPr="00BB5A04">
              <w:rPr>
                <w:i/>
                <w:iCs/>
              </w:rPr>
              <w:t xml:space="preserve">his will preface your </w:t>
            </w:r>
            <w:r w:rsidR="00BB5A04" w:rsidRPr="00BB5A04">
              <w:rPr>
                <w:i/>
                <w:iCs/>
              </w:rPr>
              <w:t>survey introducing</w:t>
            </w:r>
            <w:r w:rsidR="00150CDB" w:rsidRPr="00BB5A04">
              <w:rPr>
                <w:i/>
                <w:iCs/>
              </w:rPr>
              <w:t xml:space="preserve"> the topic to your participant</w:t>
            </w:r>
            <w:r w:rsidR="00D260E4">
              <w:rPr>
                <w:i/>
                <w:iCs/>
              </w:rPr>
              <w:t xml:space="preserve">s </w:t>
            </w:r>
            <w:r w:rsidR="002A15E9">
              <w:rPr>
                <w:i/>
                <w:iCs/>
              </w:rPr>
              <w:t>(</w:t>
            </w:r>
            <w:r w:rsidR="00211D3C">
              <w:rPr>
                <w:i/>
                <w:iCs/>
              </w:rPr>
              <w:t>Follow this link</w:t>
            </w:r>
            <w:r w:rsidR="000A0533">
              <w:rPr>
                <w:i/>
                <w:iCs/>
              </w:rPr>
              <w:t xml:space="preserve"> if you need help</w:t>
            </w:r>
            <w:r w:rsidR="00211D3C">
              <w:rPr>
                <w:i/>
                <w:iCs/>
              </w:rPr>
              <w:t>:</w:t>
            </w:r>
            <w:r w:rsidR="00D260E4">
              <w:rPr>
                <w:i/>
                <w:iCs/>
              </w:rPr>
              <w:t xml:space="preserve">  </w:t>
            </w:r>
            <w:hyperlink r:id="rId11" w:history="1">
              <w:r w:rsidR="00D260E4" w:rsidRPr="006E470F">
                <w:rPr>
                  <w:rStyle w:val="Hyperlink"/>
                  <w:i/>
                  <w:iCs/>
                </w:rPr>
                <w:t>http://www:questionpro.com/blog/best-practice-have-an-introduction-to-your-</w:t>
              </w:r>
              <w:r w:rsidR="00D260E4">
                <w:rPr>
                  <w:rStyle w:val="Hyperlink"/>
                  <w:i/>
                  <w:iCs/>
                </w:rPr>
                <w:t>s</w:t>
              </w:r>
              <w:r w:rsidR="00D260E4" w:rsidRPr="006E470F">
                <w:rPr>
                  <w:rStyle w:val="Hyperlink"/>
                  <w:i/>
                  <w:iCs/>
                </w:rPr>
                <w:t>urvey/</w:t>
              </w:r>
            </w:hyperlink>
            <w:r w:rsidR="00D260E4">
              <w:rPr>
                <w:i/>
                <w:iCs/>
              </w:rPr>
              <w:t xml:space="preserve"> )</w:t>
            </w:r>
            <w:r w:rsidR="000A0533">
              <w:rPr>
                <w:bCs w:val="0"/>
                <w:i/>
                <w:iCs/>
              </w:rPr>
              <w:t>. Tick</w:t>
            </w:r>
            <w:r w:rsidR="002F791D">
              <w:rPr>
                <w:bCs w:val="0"/>
                <w:i/>
                <w:iCs/>
              </w:rPr>
              <w:t xml:space="preserve"> the boxes</w:t>
            </w:r>
            <w:r w:rsidR="000A0533">
              <w:rPr>
                <w:bCs w:val="0"/>
                <w:i/>
                <w:iCs/>
              </w:rPr>
              <w:t xml:space="preserve"> </w:t>
            </w:r>
            <w:r w:rsidR="002F791D">
              <w:rPr>
                <w:bCs w:val="0"/>
                <w:i/>
                <w:iCs/>
              </w:rPr>
              <w:t xml:space="preserve">below </w:t>
            </w:r>
            <w:r w:rsidR="00150CDB" w:rsidRPr="00BB5A04">
              <w:rPr>
                <w:i/>
                <w:iCs/>
              </w:rPr>
              <w:t>to ensure you have included the following</w:t>
            </w:r>
            <w:r w:rsidR="00D260E4">
              <w:rPr>
                <w:i/>
                <w:iCs/>
              </w:rPr>
              <w:t>:</w:t>
            </w:r>
            <w:r w:rsidR="00C22C78">
              <w:rPr>
                <w:i/>
                <w:iCs/>
              </w:rPr>
              <w:t xml:space="preserve"> </w:t>
            </w:r>
          </w:p>
        </w:tc>
      </w:tr>
      <w:tr w:rsidR="00150CDB" w:rsidRPr="004C4A23" w14:paraId="399E22CB" w14:textId="77777777" w:rsidTr="008546AE">
        <w:trPr>
          <w:trHeight w:val="288"/>
        </w:trPr>
        <w:tc>
          <w:tcPr>
            <w:tcW w:w="567" w:type="dxa"/>
          </w:tcPr>
          <w:p w14:paraId="7B79B618" w14:textId="77777777" w:rsidR="00150CDB" w:rsidRPr="004C4A23" w:rsidRDefault="00150CDB" w:rsidP="00490804">
            <w:pPr>
              <w:pStyle w:val="Checkbox"/>
              <w:rPr>
                <w:bCs/>
              </w:rPr>
            </w:pPr>
          </w:p>
          <w:p w14:paraId="074BBA85" w14:textId="77777777" w:rsidR="00150CDB" w:rsidRPr="004C4A23" w:rsidRDefault="004B45BF" w:rsidP="008546AE">
            <w:pPr>
              <w:pStyle w:val="Checkbox"/>
              <w:jc w:val="left"/>
              <w:rPr>
                <w:bCs/>
              </w:rPr>
            </w:pPr>
            <w:r w:rsidRPr="004C4A23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CDB" w:rsidRPr="004C4A23">
              <w:rPr>
                <w:bCs/>
              </w:rPr>
              <w:instrText xml:space="preserve"> FORMCHECKBOX </w:instrText>
            </w:r>
            <w:r w:rsidR="0093314E">
              <w:rPr>
                <w:bCs/>
              </w:rPr>
            </w:r>
            <w:r w:rsidR="0093314E">
              <w:rPr>
                <w:bCs/>
              </w:rPr>
              <w:fldChar w:fldCharType="separate"/>
            </w:r>
            <w:r w:rsidRPr="004C4A23">
              <w:rPr>
                <w:bCs/>
              </w:rPr>
              <w:fldChar w:fldCharType="end"/>
            </w:r>
          </w:p>
        </w:tc>
        <w:tc>
          <w:tcPr>
            <w:tcW w:w="18768" w:type="dxa"/>
            <w:gridSpan w:val="5"/>
          </w:tcPr>
          <w:p w14:paraId="7F3F4745" w14:textId="77777777" w:rsidR="00150CDB" w:rsidRPr="004C4A23" w:rsidRDefault="009B3D9C" w:rsidP="000A0533">
            <w:pPr>
              <w:pStyle w:val="FieldText"/>
              <w:rPr>
                <w:b w:val="0"/>
                <w:bCs/>
              </w:rPr>
            </w:pPr>
            <w:r w:rsidRPr="004C4A23">
              <w:rPr>
                <w:b w:val="0"/>
                <w:bCs/>
              </w:rPr>
              <w:t>Who is carrying out the survey</w:t>
            </w:r>
            <w:r w:rsidR="00CC15B9" w:rsidRPr="004C4A23">
              <w:rPr>
                <w:b w:val="0"/>
                <w:bCs/>
              </w:rPr>
              <w:t xml:space="preserve">- </w:t>
            </w:r>
            <w:proofErr w:type="spellStart"/>
            <w:r w:rsidR="000A0533" w:rsidRPr="004C4A23">
              <w:rPr>
                <w:b w:val="0"/>
                <w:bCs/>
              </w:rPr>
              <w:t>organi</w:t>
            </w:r>
            <w:r w:rsidR="000A0533">
              <w:rPr>
                <w:b w:val="0"/>
                <w:bCs/>
              </w:rPr>
              <w:t>s</w:t>
            </w:r>
            <w:r w:rsidR="000A0533" w:rsidRPr="004C4A23">
              <w:rPr>
                <w:b w:val="0"/>
                <w:bCs/>
              </w:rPr>
              <w:t>ation</w:t>
            </w:r>
            <w:proofErr w:type="spellEnd"/>
            <w:r w:rsidR="00CC15B9" w:rsidRPr="004C4A23">
              <w:rPr>
                <w:b w:val="0"/>
                <w:bCs/>
              </w:rPr>
              <w:t>/ academic affiliation</w:t>
            </w:r>
          </w:p>
        </w:tc>
      </w:tr>
      <w:tr w:rsidR="00150CDB" w:rsidRPr="004C4A23" w14:paraId="3EC7142F" w14:textId="77777777" w:rsidTr="008546AE">
        <w:trPr>
          <w:gridAfter w:val="3"/>
          <w:wAfter w:w="1195" w:type="dxa"/>
          <w:trHeight w:val="288"/>
        </w:trPr>
        <w:tc>
          <w:tcPr>
            <w:tcW w:w="18140" w:type="dxa"/>
            <w:gridSpan w:val="3"/>
            <w:vAlign w:val="top"/>
          </w:tcPr>
          <w:tbl>
            <w:tblPr>
              <w:tblStyle w:val="PlainTable31"/>
              <w:tblW w:w="10245" w:type="dxa"/>
              <w:tblLayout w:type="fixed"/>
              <w:tblLook w:val="0620" w:firstRow="1" w:lastRow="0" w:firstColumn="0" w:lastColumn="0" w:noHBand="1" w:noVBand="1"/>
            </w:tblPr>
            <w:tblGrid>
              <w:gridCol w:w="284"/>
              <w:gridCol w:w="9961"/>
            </w:tblGrid>
            <w:tr w:rsidR="00150CDB" w:rsidRPr="004C4A23" w14:paraId="6256A705" w14:textId="77777777" w:rsidTr="000A05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"/>
              </w:trPr>
              <w:tc>
                <w:tcPr>
                  <w:tcW w:w="284" w:type="dxa"/>
                </w:tcPr>
                <w:p w14:paraId="02A9A1FD" w14:textId="77777777" w:rsidR="00150CDB" w:rsidRPr="004C4A23" w:rsidRDefault="00150CDB" w:rsidP="00150CDB">
                  <w:pPr>
                    <w:pStyle w:val="Checkbox"/>
                  </w:pPr>
                </w:p>
                <w:p w14:paraId="40B80B07" w14:textId="77777777" w:rsidR="00150CDB" w:rsidRPr="004C4A23" w:rsidRDefault="004B45BF" w:rsidP="008546AE">
                  <w:pPr>
                    <w:pStyle w:val="Checkbox"/>
                    <w:jc w:val="left"/>
                  </w:pPr>
                  <w:r w:rsidRPr="004C4A23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0CDB" w:rsidRPr="004C4A23">
                    <w:instrText xml:space="preserve"> FORMCHECKBOX </w:instrText>
                  </w:r>
                  <w:r w:rsidR="0093314E">
                    <w:fldChar w:fldCharType="separate"/>
                  </w:r>
                  <w:r w:rsidRPr="004C4A23">
                    <w:fldChar w:fldCharType="end"/>
                  </w:r>
                </w:p>
              </w:tc>
              <w:tc>
                <w:tcPr>
                  <w:tcW w:w="9961" w:type="dxa"/>
                </w:tcPr>
                <w:p w14:paraId="6F8BD426" w14:textId="77777777" w:rsidR="00150CDB" w:rsidRPr="004C4A23" w:rsidRDefault="00CC15B9" w:rsidP="000A0533">
                  <w:pPr>
                    <w:pStyle w:val="FieldText"/>
                    <w:rPr>
                      <w:b w:val="0"/>
                    </w:rPr>
                  </w:pPr>
                  <w:r w:rsidRPr="004C4A23">
                    <w:rPr>
                      <w:b w:val="0"/>
                    </w:rPr>
                    <w:t>Why</w:t>
                  </w:r>
                  <w:r w:rsidR="00434750" w:rsidRPr="004C4A23">
                    <w:rPr>
                      <w:b w:val="0"/>
                    </w:rPr>
                    <w:t xml:space="preserve"> is the survey required, background to the research question</w:t>
                  </w:r>
                  <w:r w:rsidR="00DA0157" w:rsidRPr="004C4A23">
                    <w:rPr>
                      <w:b w:val="0"/>
                    </w:rPr>
                    <w:t xml:space="preserve"> (include </w:t>
                  </w:r>
                  <w:r w:rsidR="000A0533" w:rsidRPr="004C4A23">
                    <w:rPr>
                      <w:b w:val="0"/>
                    </w:rPr>
                    <w:t>ref</w:t>
                  </w:r>
                  <w:r w:rsidR="000A0533">
                    <w:rPr>
                      <w:b w:val="0"/>
                    </w:rPr>
                    <w:t>erences</w:t>
                  </w:r>
                  <w:r w:rsidR="000A0533" w:rsidRPr="004C4A23">
                    <w:rPr>
                      <w:b w:val="0"/>
                    </w:rPr>
                    <w:t xml:space="preserve"> </w:t>
                  </w:r>
                  <w:r w:rsidR="00DA0157" w:rsidRPr="004C4A23">
                    <w:rPr>
                      <w:b w:val="0"/>
                    </w:rPr>
                    <w:t>if appropriate)</w:t>
                  </w:r>
                </w:p>
              </w:tc>
            </w:tr>
          </w:tbl>
          <w:p w14:paraId="31525657" w14:textId="77777777" w:rsidR="00150CDB" w:rsidRPr="004C4A23" w:rsidRDefault="00150CDB" w:rsidP="00150CDB">
            <w:pPr>
              <w:pStyle w:val="FieldText"/>
              <w:rPr>
                <w:b w:val="0"/>
                <w:bCs/>
              </w:rPr>
            </w:pPr>
          </w:p>
        </w:tc>
      </w:tr>
      <w:tr w:rsidR="00150CDB" w:rsidRPr="004C4A23" w14:paraId="3753110B" w14:textId="77777777" w:rsidTr="008546AE">
        <w:trPr>
          <w:gridAfter w:val="3"/>
          <w:wAfter w:w="1195" w:type="dxa"/>
          <w:trHeight w:val="288"/>
        </w:trPr>
        <w:tc>
          <w:tcPr>
            <w:tcW w:w="18140" w:type="dxa"/>
            <w:gridSpan w:val="3"/>
            <w:vAlign w:val="top"/>
          </w:tcPr>
          <w:tbl>
            <w:tblPr>
              <w:tblStyle w:val="PlainTable31"/>
              <w:tblW w:w="4993" w:type="pct"/>
              <w:tblLayout w:type="fixed"/>
              <w:tblLook w:val="0620" w:firstRow="1" w:lastRow="0" w:firstColumn="0" w:lastColumn="0" w:noHBand="1" w:noVBand="1"/>
            </w:tblPr>
            <w:tblGrid>
              <w:gridCol w:w="304"/>
              <w:gridCol w:w="9135"/>
            </w:tblGrid>
            <w:tr w:rsidR="00150CDB" w:rsidRPr="004C4A23" w14:paraId="01669276" w14:textId="77777777" w:rsidTr="008546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567" w:type="dxa"/>
                </w:tcPr>
                <w:p w14:paraId="765E1AF9" w14:textId="77777777" w:rsidR="00150CDB" w:rsidRPr="004C4A23" w:rsidRDefault="00150CDB" w:rsidP="00150CDB">
                  <w:pPr>
                    <w:pStyle w:val="Checkbox"/>
                  </w:pPr>
                </w:p>
                <w:p w14:paraId="133DC2BD" w14:textId="77777777" w:rsidR="00150CDB" w:rsidRPr="004C4A23" w:rsidRDefault="004B45BF" w:rsidP="008546AE">
                  <w:pPr>
                    <w:pStyle w:val="Checkbox"/>
                    <w:jc w:val="left"/>
                  </w:pPr>
                  <w:r w:rsidRPr="004C4A23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50CDB" w:rsidRPr="004C4A23">
                    <w:instrText xml:space="preserve"> FORMCHECKBOX </w:instrText>
                  </w:r>
                  <w:r w:rsidR="0093314E">
                    <w:fldChar w:fldCharType="separate"/>
                  </w:r>
                  <w:r w:rsidRPr="004C4A23">
                    <w:fldChar w:fldCharType="end"/>
                  </w:r>
                </w:p>
              </w:tc>
              <w:tc>
                <w:tcPr>
                  <w:tcW w:w="17548" w:type="dxa"/>
                </w:tcPr>
                <w:p w14:paraId="43647EF0" w14:textId="77777777" w:rsidR="00150CDB" w:rsidRPr="004C4A23" w:rsidRDefault="000A0533" w:rsidP="00150CDB">
                  <w:pPr>
                    <w:pStyle w:val="FieldText"/>
                    <w:rPr>
                      <w:b w:val="0"/>
                    </w:rPr>
                  </w:pPr>
                  <w:r>
                    <w:rPr>
                      <w:b w:val="0"/>
                    </w:rPr>
                    <w:t>Your</w:t>
                  </w:r>
                  <w:r w:rsidRPr="004C4A23">
                    <w:rPr>
                      <w:b w:val="0"/>
                    </w:rPr>
                    <w:t xml:space="preserve"> </w:t>
                  </w:r>
                  <w:r w:rsidR="009D3EC3" w:rsidRPr="004C4A23">
                    <w:rPr>
                      <w:b w:val="0"/>
                    </w:rPr>
                    <w:t>research question &amp; aim</w:t>
                  </w:r>
                  <w:r>
                    <w:rPr>
                      <w:b w:val="0"/>
                    </w:rPr>
                    <w:t>(s)</w:t>
                  </w:r>
                  <w:r w:rsidR="009D3EC3" w:rsidRPr="004C4A23">
                    <w:rPr>
                      <w:b w:val="0"/>
                    </w:rPr>
                    <w:t xml:space="preserve"> of the survey</w:t>
                  </w:r>
                </w:p>
              </w:tc>
            </w:tr>
          </w:tbl>
          <w:p w14:paraId="570D611A" w14:textId="77777777" w:rsidR="00150CDB" w:rsidRPr="004C4A23" w:rsidRDefault="00150CDB" w:rsidP="00150CDB">
            <w:pPr>
              <w:pStyle w:val="FieldText"/>
              <w:rPr>
                <w:b w:val="0"/>
                <w:bCs/>
              </w:rPr>
            </w:pPr>
          </w:p>
        </w:tc>
      </w:tr>
      <w:tr w:rsidR="00FF4491" w:rsidRPr="004C4A23" w14:paraId="58DA9D88" w14:textId="77777777" w:rsidTr="008546AE">
        <w:trPr>
          <w:gridAfter w:val="4"/>
          <w:wAfter w:w="1232" w:type="dxa"/>
          <w:trHeight w:val="288"/>
        </w:trPr>
        <w:tc>
          <w:tcPr>
            <w:tcW w:w="567" w:type="dxa"/>
          </w:tcPr>
          <w:p w14:paraId="08C195D6" w14:textId="77777777" w:rsidR="00FF4491" w:rsidRPr="004C4A23" w:rsidRDefault="00FF4491" w:rsidP="00BC49AC">
            <w:pPr>
              <w:pStyle w:val="Checkbox"/>
              <w:rPr>
                <w:bCs/>
              </w:rPr>
            </w:pPr>
          </w:p>
          <w:p w14:paraId="059DE71F" w14:textId="77777777" w:rsidR="00FF4491" w:rsidRPr="004C4A23" w:rsidRDefault="004B45BF" w:rsidP="008546AE">
            <w:pPr>
              <w:pStyle w:val="Checkbox"/>
              <w:jc w:val="left"/>
              <w:rPr>
                <w:bCs/>
              </w:rPr>
            </w:pPr>
            <w:r w:rsidRPr="004C4A23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4491" w:rsidRPr="004C4A23">
              <w:rPr>
                <w:bCs/>
              </w:rPr>
              <w:instrText xml:space="preserve"> FORMCHECKBOX </w:instrText>
            </w:r>
            <w:r w:rsidR="0093314E">
              <w:rPr>
                <w:bCs/>
              </w:rPr>
            </w:r>
            <w:r w:rsidR="0093314E">
              <w:rPr>
                <w:bCs/>
              </w:rPr>
              <w:fldChar w:fldCharType="separate"/>
            </w:r>
            <w:r w:rsidRPr="004C4A23">
              <w:rPr>
                <w:bCs/>
              </w:rPr>
              <w:fldChar w:fldCharType="end"/>
            </w:r>
          </w:p>
        </w:tc>
        <w:tc>
          <w:tcPr>
            <w:tcW w:w="17536" w:type="dxa"/>
          </w:tcPr>
          <w:p w14:paraId="15B84277" w14:textId="77777777" w:rsidR="00FF4491" w:rsidRPr="004C4A23" w:rsidRDefault="00FF4491" w:rsidP="000A0533">
            <w:pPr>
              <w:pStyle w:val="FieldText"/>
              <w:rPr>
                <w:b w:val="0"/>
                <w:bCs/>
              </w:rPr>
            </w:pPr>
            <w:r w:rsidRPr="004C4A23">
              <w:rPr>
                <w:b w:val="0"/>
                <w:bCs/>
              </w:rPr>
              <w:t xml:space="preserve">Target population e.g. </w:t>
            </w:r>
            <w:r w:rsidR="000A0533">
              <w:rPr>
                <w:b w:val="0"/>
                <w:bCs/>
              </w:rPr>
              <w:t>Occupational therapis</w:t>
            </w:r>
            <w:r w:rsidR="002F791D">
              <w:rPr>
                <w:b w:val="0"/>
                <w:bCs/>
              </w:rPr>
              <w:t>t</w:t>
            </w:r>
            <w:r w:rsidR="000A0533">
              <w:rPr>
                <w:b w:val="0"/>
                <w:bCs/>
              </w:rPr>
              <w:t>s</w:t>
            </w:r>
            <w:r w:rsidR="000A0533" w:rsidRPr="004C4A23">
              <w:rPr>
                <w:b w:val="0"/>
                <w:bCs/>
              </w:rPr>
              <w:t xml:space="preserve"> </w:t>
            </w:r>
            <w:r w:rsidRPr="004C4A23">
              <w:rPr>
                <w:b w:val="0"/>
                <w:bCs/>
              </w:rPr>
              <w:t xml:space="preserve">or </w:t>
            </w:r>
            <w:r w:rsidR="000A0533" w:rsidRPr="004C4A23">
              <w:rPr>
                <w:b w:val="0"/>
                <w:bCs/>
              </w:rPr>
              <w:t>P</w:t>
            </w:r>
            <w:r w:rsidR="000A0533">
              <w:rPr>
                <w:b w:val="0"/>
                <w:bCs/>
              </w:rPr>
              <w:t>hysiotherapists</w:t>
            </w:r>
            <w:r w:rsidR="000A0533" w:rsidRPr="004C4A23">
              <w:rPr>
                <w:b w:val="0"/>
                <w:bCs/>
              </w:rPr>
              <w:t xml:space="preserve"> </w:t>
            </w:r>
            <w:r w:rsidRPr="004C4A23">
              <w:rPr>
                <w:b w:val="0"/>
                <w:bCs/>
              </w:rPr>
              <w:t>or both</w:t>
            </w:r>
            <w:r w:rsidR="00C33AEA" w:rsidRPr="004C4A23">
              <w:rPr>
                <w:b w:val="0"/>
                <w:bCs/>
              </w:rPr>
              <w:t xml:space="preserve">, </w:t>
            </w:r>
            <w:r w:rsidR="000A0533" w:rsidRPr="004C4A23">
              <w:rPr>
                <w:b w:val="0"/>
                <w:bCs/>
              </w:rPr>
              <w:t>E</w:t>
            </w:r>
            <w:r w:rsidR="000A0533">
              <w:rPr>
                <w:b w:val="0"/>
                <w:bCs/>
              </w:rPr>
              <w:t>xtended Scope Practitioner</w:t>
            </w:r>
            <w:r w:rsidR="000A0533" w:rsidRPr="004C4A23">
              <w:rPr>
                <w:b w:val="0"/>
                <w:bCs/>
              </w:rPr>
              <w:t>s</w:t>
            </w:r>
          </w:p>
        </w:tc>
      </w:tr>
      <w:tr w:rsidR="00150CDB" w:rsidRPr="004C4A23" w14:paraId="035D0592" w14:textId="77777777" w:rsidTr="008546AE">
        <w:trPr>
          <w:gridAfter w:val="1"/>
          <w:wAfter w:w="34" w:type="dxa"/>
          <w:trHeight w:val="288"/>
        </w:trPr>
        <w:tc>
          <w:tcPr>
            <w:tcW w:w="567" w:type="dxa"/>
          </w:tcPr>
          <w:p w14:paraId="55DA3D20" w14:textId="77777777" w:rsidR="00150CDB" w:rsidRPr="004C4A23" w:rsidRDefault="00150CDB" w:rsidP="00150CDB">
            <w:pPr>
              <w:pStyle w:val="Checkbox"/>
              <w:rPr>
                <w:bCs/>
              </w:rPr>
            </w:pPr>
          </w:p>
          <w:p w14:paraId="3067E2D9" w14:textId="77777777" w:rsidR="00150CDB" w:rsidRPr="004C4A23" w:rsidRDefault="004B45BF" w:rsidP="008546AE">
            <w:pPr>
              <w:pStyle w:val="Checkbox"/>
              <w:jc w:val="left"/>
              <w:rPr>
                <w:bCs/>
              </w:rPr>
            </w:pPr>
            <w:r w:rsidRPr="004C4A23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0CDB" w:rsidRPr="004C4A23">
              <w:rPr>
                <w:bCs/>
              </w:rPr>
              <w:instrText xml:space="preserve"> FORMCHECKBOX </w:instrText>
            </w:r>
            <w:r w:rsidR="0093314E">
              <w:rPr>
                <w:bCs/>
              </w:rPr>
            </w:r>
            <w:r w:rsidR="0093314E">
              <w:rPr>
                <w:bCs/>
              </w:rPr>
              <w:fldChar w:fldCharType="separate"/>
            </w:r>
            <w:r w:rsidRPr="004C4A23">
              <w:rPr>
                <w:bCs/>
              </w:rPr>
              <w:fldChar w:fldCharType="end"/>
            </w:r>
          </w:p>
        </w:tc>
        <w:tc>
          <w:tcPr>
            <w:tcW w:w="18734" w:type="dxa"/>
            <w:gridSpan w:val="4"/>
          </w:tcPr>
          <w:p w14:paraId="1C7659BA" w14:textId="77777777" w:rsidR="00150CDB" w:rsidRPr="004C4A23" w:rsidRDefault="009D7009" w:rsidP="000A0533">
            <w:pPr>
              <w:pStyle w:val="FieldText"/>
              <w:rPr>
                <w:b w:val="0"/>
                <w:bCs/>
              </w:rPr>
            </w:pPr>
            <w:r w:rsidRPr="004C4A23">
              <w:rPr>
                <w:b w:val="0"/>
                <w:bCs/>
              </w:rPr>
              <w:t xml:space="preserve">How </w:t>
            </w:r>
            <w:r w:rsidR="000A0533">
              <w:rPr>
                <w:b w:val="0"/>
                <w:bCs/>
              </w:rPr>
              <w:t>will the knowledge be</w:t>
            </w:r>
            <w:r w:rsidRPr="004C4A23">
              <w:rPr>
                <w:b w:val="0"/>
                <w:bCs/>
              </w:rPr>
              <w:t xml:space="preserve"> used</w:t>
            </w:r>
            <w:r w:rsidR="000A0533">
              <w:rPr>
                <w:b w:val="0"/>
                <w:bCs/>
              </w:rPr>
              <w:t>, including</w:t>
            </w:r>
            <w:r w:rsidR="000A0533" w:rsidRPr="004C4A23">
              <w:rPr>
                <w:b w:val="0"/>
                <w:bCs/>
              </w:rPr>
              <w:t xml:space="preserve"> </w:t>
            </w:r>
            <w:r w:rsidRPr="004C4A23">
              <w:rPr>
                <w:b w:val="0"/>
                <w:bCs/>
              </w:rPr>
              <w:t xml:space="preserve">benefits to </w:t>
            </w:r>
            <w:r w:rsidR="00FF4491" w:rsidRPr="004C4A23">
              <w:rPr>
                <w:b w:val="0"/>
                <w:bCs/>
              </w:rPr>
              <w:t>clinicians</w:t>
            </w:r>
            <w:r w:rsidR="0084304C" w:rsidRPr="004C4A23">
              <w:rPr>
                <w:b w:val="0"/>
                <w:bCs/>
              </w:rPr>
              <w:t>/patients</w:t>
            </w:r>
          </w:p>
        </w:tc>
      </w:tr>
      <w:tr w:rsidR="00150CDB" w:rsidRPr="00613129" w14:paraId="266A9338" w14:textId="77777777" w:rsidTr="008546AE">
        <w:trPr>
          <w:gridAfter w:val="1"/>
          <w:wAfter w:w="34" w:type="dxa"/>
          <w:trHeight w:val="288"/>
        </w:trPr>
        <w:tc>
          <w:tcPr>
            <w:tcW w:w="19301" w:type="dxa"/>
            <w:gridSpan w:val="5"/>
          </w:tcPr>
          <w:p w14:paraId="22AB7314" w14:textId="77777777" w:rsidR="00150CDB" w:rsidRPr="005114CE" w:rsidRDefault="00150CDB" w:rsidP="00150CDB">
            <w:pPr>
              <w:pStyle w:val="FieldText"/>
            </w:pPr>
          </w:p>
        </w:tc>
      </w:tr>
    </w:tbl>
    <w:bookmarkEnd w:id="0"/>
    <w:p w14:paraId="619E93B9" w14:textId="77777777" w:rsidR="00330050" w:rsidRDefault="002E6CEC" w:rsidP="0090250B">
      <w:pPr>
        <w:pStyle w:val="Heading2"/>
      </w:pPr>
      <w:r>
        <w:t>Methods</w:t>
      </w:r>
    </w:p>
    <w:p w14:paraId="1B960BE2" w14:textId="77777777" w:rsidR="00BB5A04" w:rsidRPr="003B16E2" w:rsidRDefault="00490D3B" w:rsidP="00BB5A04">
      <w:pPr>
        <w:rPr>
          <w:i/>
          <w:iCs/>
          <w:sz w:val="20"/>
          <w:szCs w:val="20"/>
        </w:rPr>
      </w:pPr>
      <w:r>
        <w:rPr>
          <w:i/>
          <w:iCs/>
        </w:rPr>
        <w:t xml:space="preserve">Please </w:t>
      </w:r>
      <w:r w:rsidR="00327408">
        <w:rPr>
          <w:i/>
          <w:iCs/>
        </w:rPr>
        <w:t xml:space="preserve">provide your research proposal </w:t>
      </w:r>
      <w:r w:rsidR="00033C2E">
        <w:rPr>
          <w:i/>
          <w:iCs/>
        </w:rPr>
        <w:t xml:space="preserve">and </w:t>
      </w:r>
      <w:r w:rsidR="00DF4EB7">
        <w:rPr>
          <w:i/>
          <w:iCs/>
        </w:rPr>
        <w:t xml:space="preserve">tick the boxes below to </w:t>
      </w:r>
      <w:r w:rsidR="00033C2E">
        <w:rPr>
          <w:i/>
          <w:iCs/>
        </w:rPr>
        <w:t xml:space="preserve">ensure it covers </w:t>
      </w:r>
      <w:r w:rsidR="00B31115">
        <w:rPr>
          <w:i/>
          <w:iCs/>
        </w:rPr>
        <w:t xml:space="preserve">these key pieces of information.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5"/>
        <w:gridCol w:w="9128"/>
        <w:gridCol w:w="25"/>
        <w:gridCol w:w="607"/>
        <w:gridCol w:w="15"/>
      </w:tblGrid>
      <w:tr w:rsidR="00BB5A04" w:rsidRPr="00BB5A04" w14:paraId="0E688052" w14:textId="77777777" w:rsidTr="00710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67" w:type="dxa"/>
          </w:tcPr>
          <w:p w14:paraId="66529140" w14:textId="77777777" w:rsidR="00BB5A04" w:rsidRPr="00BB5A04" w:rsidRDefault="00BB5A04" w:rsidP="00BB5A04">
            <w:pPr>
              <w:jc w:val="center"/>
              <w:rPr>
                <w:sz w:val="17"/>
                <w:szCs w:val="19"/>
              </w:rPr>
            </w:pPr>
          </w:p>
          <w:p w14:paraId="089B2E47" w14:textId="77777777" w:rsidR="00BB5A04" w:rsidRPr="00BB5A04" w:rsidRDefault="004B45BF" w:rsidP="00710D5F">
            <w:pPr>
              <w:rPr>
                <w:sz w:val="17"/>
                <w:szCs w:val="19"/>
              </w:rPr>
            </w:pPr>
            <w:r w:rsidRPr="00BB5A04">
              <w:rPr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A04" w:rsidRPr="00BB5A04">
              <w:rPr>
                <w:sz w:val="17"/>
                <w:szCs w:val="19"/>
              </w:rPr>
              <w:instrText xml:space="preserve"> FORMCHECKBOX </w:instrText>
            </w:r>
            <w:r w:rsidR="0093314E">
              <w:rPr>
                <w:sz w:val="17"/>
                <w:szCs w:val="19"/>
              </w:rPr>
            </w:r>
            <w:r w:rsidR="0093314E">
              <w:rPr>
                <w:sz w:val="17"/>
                <w:szCs w:val="19"/>
              </w:rPr>
              <w:fldChar w:fldCharType="separate"/>
            </w:r>
            <w:r w:rsidRPr="00BB5A04">
              <w:rPr>
                <w:sz w:val="17"/>
                <w:szCs w:val="19"/>
              </w:rPr>
              <w:fldChar w:fldCharType="end"/>
            </w:r>
          </w:p>
        </w:tc>
        <w:tc>
          <w:tcPr>
            <w:tcW w:w="18768" w:type="dxa"/>
            <w:gridSpan w:val="4"/>
          </w:tcPr>
          <w:p w14:paraId="444B0E18" w14:textId="77777777" w:rsidR="00BB5A04" w:rsidRPr="00BB5A04" w:rsidRDefault="0090250B" w:rsidP="00BB5A04">
            <w:pPr>
              <w:rPr>
                <w:szCs w:val="19"/>
              </w:rPr>
            </w:pPr>
            <w:r>
              <w:rPr>
                <w:szCs w:val="19"/>
              </w:rPr>
              <w:t>Justification of survey method</w:t>
            </w:r>
          </w:p>
        </w:tc>
      </w:tr>
      <w:tr w:rsidR="00BB5A04" w:rsidRPr="00BB5A04" w14:paraId="065CFD39" w14:textId="77777777" w:rsidTr="00710D5F">
        <w:trPr>
          <w:gridAfter w:val="2"/>
          <w:wAfter w:w="1187" w:type="dxa"/>
          <w:trHeight w:val="288"/>
        </w:trPr>
        <w:tc>
          <w:tcPr>
            <w:tcW w:w="18148" w:type="dxa"/>
            <w:gridSpan w:val="3"/>
            <w:vAlign w:val="top"/>
          </w:tcPr>
          <w:tbl>
            <w:tblPr>
              <w:tblStyle w:val="PlainTable31"/>
              <w:tblW w:w="10245" w:type="dxa"/>
              <w:tblLayout w:type="fixed"/>
              <w:tblLook w:val="0620" w:firstRow="1" w:lastRow="0" w:firstColumn="0" w:lastColumn="0" w:noHBand="1" w:noVBand="1"/>
            </w:tblPr>
            <w:tblGrid>
              <w:gridCol w:w="284"/>
              <w:gridCol w:w="9961"/>
            </w:tblGrid>
            <w:tr w:rsidR="00BB5A04" w:rsidRPr="00BB5A04" w14:paraId="5AE0C9DA" w14:textId="77777777" w:rsidTr="000A05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"/>
              </w:trPr>
              <w:tc>
                <w:tcPr>
                  <w:tcW w:w="284" w:type="dxa"/>
                </w:tcPr>
                <w:p w14:paraId="5A0F75D8" w14:textId="77777777" w:rsidR="00BB5A04" w:rsidRPr="00BB5A04" w:rsidRDefault="00BB5A04" w:rsidP="00BB5A04">
                  <w:pPr>
                    <w:jc w:val="center"/>
                    <w:rPr>
                      <w:sz w:val="17"/>
                      <w:szCs w:val="19"/>
                    </w:rPr>
                  </w:pPr>
                </w:p>
                <w:p w14:paraId="1E28D82E" w14:textId="77777777" w:rsidR="00BB5A04" w:rsidRPr="00BB5A04" w:rsidRDefault="004B45BF" w:rsidP="00710D5F">
                  <w:pPr>
                    <w:rPr>
                      <w:sz w:val="17"/>
                      <w:szCs w:val="19"/>
                    </w:rPr>
                  </w:pPr>
                  <w:r w:rsidRPr="00BB5A04">
                    <w:rPr>
                      <w:sz w:val="17"/>
                      <w:szCs w:val="19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B5A04" w:rsidRPr="00BB5A04">
                    <w:rPr>
                      <w:sz w:val="17"/>
                      <w:szCs w:val="19"/>
                    </w:rPr>
                    <w:instrText xml:space="preserve"> FORMCHECKBOX </w:instrText>
                  </w:r>
                  <w:r w:rsidR="0093314E">
                    <w:rPr>
                      <w:sz w:val="17"/>
                      <w:szCs w:val="19"/>
                    </w:rPr>
                  </w:r>
                  <w:r w:rsidR="0093314E">
                    <w:rPr>
                      <w:sz w:val="17"/>
                      <w:szCs w:val="19"/>
                    </w:rPr>
                    <w:fldChar w:fldCharType="separate"/>
                  </w:r>
                  <w:r w:rsidRPr="00BB5A04">
                    <w:rPr>
                      <w:sz w:val="17"/>
                      <w:szCs w:val="19"/>
                    </w:rPr>
                    <w:fldChar w:fldCharType="end"/>
                  </w:r>
                </w:p>
              </w:tc>
              <w:tc>
                <w:tcPr>
                  <w:tcW w:w="9961" w:type="dxa"/>
                </w:tcPr>
                <w:p w14:paraId="1FFA2817" w14:textId="77777777" w:rsidR="00BB5A04" w:rsidRPr="00BB5A04" w:rsidRDefault="002504C5" w:rsidP="00E27570">
                  <w:pPr>
                    <w:rPr>
                      <w:szCs w:val="19"/>
                    </w:rPr>
                  </w:pPr>
                  <w:r>
                    <w:rPr>
                      <w:szCs w:val="19"/>
                    </w:rPr>
                    <w:t xml:space="preserve">How </w:t>
                  </w:r>
                  <w:r w:rsidR="00E27570">
                    <w:rPr>
                      <w:szCs w:val="19"/>
                    </w:rPr>
                    <w:t>was the survey</w:t>
                  </w:r>
                  <w:r>
                    <w:rPr>
                      <w:szCs w:val="19"/>
                    </w:rPr>
                    <w:t xml:space="preserve"> developed</w:t>
                  </w:r>
                  <w:r w:rsidR="00E27570">
                    <w:rPr>
                      <w:szCs w:val="19"/>
                    </w:rPr>
                    <w:t>? Any</w:t>
                  </w:r>
                  <w:r w:rsidR="003A209C">
                    <w:rPr>
                      <w:szCs w:val="19"/>
                    </w:rPr>
                    <w:t xml:space="preserve"> pilot testing undertaken?</w:t>
                  </w:r>
                </w:p>
              </w:tc>
            </w:tr>
          </w:tbl>
          <w:p w14:paraId="7CACA5AE" w14:textId="77777777" w:rsidR="00BB5A04" w:rsidRPr="00BB5A04" w:rsidRDefault="00BB5A04" w:rsidP="00BB5A04">
            <w:pPr>
              <w:rPr>
                <w:bCs/>
                <w:szCs w:val="19"/>
              </w:rPr>
            </w:pPr>
          </w:p>
        </w:tc>
      </w:tr>
      <w:tr w:rsidR="00BB5A04" w:rsidRPr="00BB5A04" w14:paraId="422ECAC0" w14:textId="77777777" w:rsidTr="00710D5F">
        <w:trPr>
          <w:gridAfter w:val="2"/>
          <w:wAfter w:w="1187" w:type="dxa"/>
          <w:trHeight w:val="288"/>
        </w:trPr>
        <w:tc>
          <w:tcPr>
            <w:tcW w:w="18148" w:type="dxa"/>
            <w:gridSpan w:val="3"/>
            <w:vAlign w:val="top"/>
          </w:tcPr>
          <w:tbl>
            <w:tblPr>
              <w:tblStyle w:val="PlainTable31"/>
              <w:tblW w:w="4993" w:type="pct"/>
              <w:tblLayout w:type="fixed"/>
              <w:tblLook w:val="0620" w:firstRow="1" w:lastRow="0" w:firstColumn="0" w:lastColumn="0" w:noHBand="1" w:noVBand="1"/>
            </w:tblPr>
            <w:tblGrid>
              <w:gridCol w:w="304"/>
              <w:gridCol w:w="9141"/>
            </w:tblGrid>
            <w:tr w:rsidR="00BB5A04" w:rsidRPr="00BB5A04" w14:paraId="78471C03" w14:textId="77777777" w:rsidTr="00710D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567" w:type="dxa"/>
                </w:tcPr>
                <w:p w14:paraId="386B34AC" w14:textId="77777777" w:rsidR="00BB5A04" w:rsidRPr="00BB5A04" w:rsidRDefault="00BB5A04" w:rsidP="00BB5A04">
                  <w:pPr>
                    <w:jc w:val="center"/>
                    <w:rPr>
                      <w:sz w:val="17"/>
                      <w:szCs w:val="19"/>
                    </w:rPr>
                  </w:pPr>
                </w:p>
                <w:p w14:paraId="03D07079" w14:textId="77777777" w:rsidR="00BB5A04" w:rsidRPr="00BB5A04" w:rsidRDefault="004B45BF" w:rsidP="00710D5F">
                  <w:pPr>
                    <w:rPr>
                      <w:sz w:val="17"/>
                      <w:szCs w:val="19"/>
                    </w:rPr>
                  </w:pPr>
                  <w:r w:rsidRPr="00BB5A04">
                    <w:rPr>
                      <w:sz w:val="17"/>
                      <w:szCs w:val="19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B5A04" w:rsidRPr="00BB5A04">
                    <w:rPr>
                      <w:sz w:val="17"/>
                      <w:szCs w:val="19"/>
                    </w:rPr>
                    <w:instrText xml:space="preserve"> FORMCHECKBOX </w:instrText>
                  </w:r>
                  <w:r w:rsidR="0093314E">
                    <w:rPr>
                      <w:sz w:val="17"/>
                      <w:szCs w:val="19"/>
                    </w:rPr>
                  </w:r>
                  <w:r w:rsidR="0093314E">
                    <w:rPr>
                      <w:sz w:val="17"/>
                      <w:szCs w:val="19"/>
                    </w:rPr>
                    <w:fldChar w:fldCharType="separate"/>
                  </w:r>
                  <w:r w:rsidRPr="00BB5A04">
                    <w:rPr>
                      <w:sz w:val="17"/>
                      <w:szCs w:val="19"/>
                    </w:rPr>
                    <w:fldChar w:fldCharType="end"/>
                  </w:r>
                </w:p>
              </w:tc>
              <w:tc>
                <w:tcPr>
                  <w:tcW w:w="17556" w:type="dxa"/>
                </w:tcPr>
                <w:p w14:paraId="6E777818" w14:textId="77777777" w:rsidR="00BB5A04" w:rsidRPr="00BB5A04" w:rsidRDefault="002504C5" w:rsidP="00BB5A04">
                  <w:pPr>
                    <w:rPr>
                      <w:szCs w:val="19"/>
                    </w:rPr>
                  </w:pPr>
                  <w:r>
                    <w:rPr>
                      <w:szCs w:val="19"/>
                    </w:rPr>
                    <w:t>Data protection plan</w:t>
                  </w:r>
                </w:p>
              </w:tc>
            </w:tr>
          </w:tbl>
          <w:p w14:paraId="5B0AA37D" w14:textId="77777777" w:rsidR="00BB5A04" w:rsidRPr="00BB5A04" w:rsidRDefault="00BB5A04" w:rsidP="00BB5A04">
            <w:pPr>
              <w:rPr>
                <w:bCs/>
                <w:szCs w:val="19"/>
              </w:rPr>
            </w:pPr>
          </w:p>
        </w:tc>
      </w:tr>
      <w:tr w:rsidR="00BB5A04" w:rsidRPr="00BB5A04" w14:paraId="2025FB92" w14:textId="77777777" w:rsidTr="00710D5F">
        <w:trPr>
          <w:gridAfter w:val="3"/>
          <w:wAfter w:w="1231" w:type="dxa"/>
          <w:trHeight w:val="288"/>
        </w:trPr>
        <w:tc>
          <w:tcPr>
            <w:tcW w:w="567" w:type="dxa"/>
          </w:tcPr>
          <w:p w14:paraId="18250783" w14:textId="77777777" w:rsidR="00BB5A04" w:rsidRPr="00BB5A04" w:rsidRDefault="00BB5A04" w:rsidP="00BB5A04">
            <w:pPr>
              <w:jc w:val="center"/>
              <w:rPr>
                <w:bCs/>
                <w:sz w:val="17"/>
                <w:szCs w:val="19"/>
              </w:rPr>
            </w:pPr>
          </w:p>
          <w:p w14:paraId="5F9DE54F" w14:textId="77777777" w:rsidR="00BB5A04" w:rsidRPr="00BB5A04" w:rsidRDefault="004B45BF" w:rsidP="00710D5F">
            <w:pPr>
              <w:rPr>
                <w:bCs/>
                <w:sz w:val="17"/>
                <w:szCs w:val="19"/>
              </w:rPr>
            </w:pPr>
            <w:r w:rsidRPr="00BB5A04">
              <w:rPr>
                <w:bCs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A04" w:rsidRPr="00BB5A04">
              <w:rPr>
                <w:bCs/>
                <w:sz w:val="17"/>
                <w:szCs w:val="19"/>
              </w:rPr>
              <w:instrText xml:space="preserve"> FORMCHECKBOX </w:instrText>
            </w:r>
            <w:r w:rsidR="0093314E">
              <w:rPr>
                <w:bCs/>
                <w:sz w:val="17"/>
                <w:szCs w:val="19"/>
              </w:rPr>
            </w:r>
            <w:r w:rsidR="0093314E">
              <w:rPr>
                <w:bCs/>
                <w:sz w:val="17"/>
                <w:szCs w:val="19"/>
              </w:rPr>
              <w:fldChar w:fldCharType="separate"/>
            </w:r>
            <w:r w:rsidRPr="00BB5A04">
              <w:rPr>
                <w:bCs/>
                <w:sz w:val="17"/>
                <w:szCs w:val="19"/>
              </w:rPr>
              <w:fldChar w:fldCharType="end"/>
            </w:r>
          </w:p>
        </w:tc>
        <w:tc>
          <w:tcPr>
            <w:tcW w:w="17537" w:type="dxa"/>
          </w:tcPr>
          <w:p w14:paraId="4772F4CB" w14:textId="77777777" w:rsidR="00BB5A04" w:rsidRPr="00BB5A04" w:rsidRDefault="002F791D" w:rsidP="00BB5A04">
            <w:pPr>
              <w:rPr>
                <w:bCs/>
                <w:szCs w:val="19"/>
              </w:rPr>
            </w:pPr>
            <w:r>
              <w:rPr>
                <w:bCs/>
                <w:szCs w:val="19"/>
              </w:rPr>
              <w:t>Analysis plan</w:t>
            </w:r>
          </w:p>
        </w:tc>
      </w:tr>
      <w:tr w:rsidR="00BB5A04" w:rsidRPr="00BB5A04" w14:paraId="27F9F769" w14:textId="77777777" w:rsidTr="00710D5F">
        <w:trPr>
          <w:gridAfter w:val="1"/>
          <w:wAfter w:w="25" w:type="dxa"/>
          <w:trHeight w:val="288"/>
        </w:trPr>
        <w:tc>
          <w:tcPr>
            <w:tcW w:w="19310" w:type="dxa"/>
            <w:gridSpan w:val="4"/>
          </w:tcPr>
          <w:p w14:paraId="6C30D220" w14:textId="77777777" w:rsidR="00BB5A04" w:rsidRPr="00BB5A04" w:rsidRDefault="00BB5A04" w:rsidP="00BB5A04">
            <w:pPr>
              <w:rPr>
                <w:b/>
                <w:szCs w:val="19"/>
              </w:rPr>
            </w:pPr>
          </w:p>
        </w:tc>
      </w:tr>
    </w:tbl>
    <w:p w14:paraId="3B952C45" w14:textId="77777777" w:rsidR="00C92A3C" w:rsidRDefault="007A3CF1" w:rsidP="00D159AA">
      <w:pPr>
        <w:pStyle w:val="Heading2"/>
      </w:pPr>
      <w:r>
        <w:t xml:space="preserve">Survey </w:t>
      </w:r>
      <w:r w:rsidR="005B75D1">
        <w:t>I</w:t>
      </w:r>
      <w:r>
        <w:t>nstrument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5"/>
        <w:gridCol w:w="9775"/>
      </w:tblGrid>
      <w:tr w:rsidR="000E4ECC" w:rsidRPr="00BB5A04" w14:paraId="6674959F" w14:textId="77777777" w:rsidTr="00710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67" w:type="dxa"/>
          </w:tcPr>
          <w:p w14:paraId="64D02496" w14:textId="77777777" w:rsidR="000E4ECC" w:rsidRPr="00BB5A04" w:rsidRDefault="000E4ECC" w:rsidP="00BC49AC">
            <w:pPr>
              <w:jc w:val="center"/>
              <w:rPr>
                <w:sz w:val="17"/>
                <w:szCs w:val="19"/>
              </w:rPr>
            </w:pPr>
          </w:p>
          <w:p w14:paraId="2018804F" w14:textId="77777777" w:rsidR="000E4ECC" w:rsidRPr="00BB5A04" w:rsidRDefault="004B45BF" w:rsidP="00710D5F">
            <w:pPr>
              <w:rPr>
                <w:sz w:val="17"/>
                <w:szCs w:val="19"/>
              </w:rPr>
            </w:pPr>
            <w:r w:rsidRPr="00BB5A04">
              <w:rPr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4ECC" w:rsidRPr="00BB5A04">
              <w:rPr>
                <w:sz w:val="17"/>
                <w:szCs w:val="19"/>
              </w:rPr>
              <w:instrText xml:space="preserve"> FORMCHECKBOX </w:instrText>
            </w:r>
            <w:r w:rsidR="0093314E">
              <w:rPr>
                <w:sz w:val="17"/>
                <w:szCs w:val="19"/>
              </w:rPr>
            </w:r>
            <w:r w:rsidR="0093314E">
              <w:rPr>
                <w:sz w:val="17"/>
                <w:szCs w:val="19"/>
              </w:rPr>
              <w:fldChar w:fldCharType="separate"/>
            </w:r>
            <w:r w:rsidRPr="00BB5A04">
              <w:rPr>
                <w:sz w:val="17"/>
                <w:szCs w:val="19"/>
              </w:rPr>
              <w:fldChar w:fldCharType="end"/>
            </w:r>
          </w:p>
        </w:tc>
        <w:tc>
          <w:tcPr>
            <w:tcW w:w="18768" w:type="dxa"/>
          </w:tcPr>
          <w:p w14:paraId="66FF2D2A" w14:textId="77777777" w:rsidR="000E4ECC" w:rsidRPr="00BB5A04" w:rsidRDefault="005C0F93" w:rsidP="003A209C">
            <w:pPr>
              <w:rPr>
                <w:szCs w:val="19"/>
              </w:rPr>
            </w:pPr>
            <w:r>
              <w:rPr>
                <w:szCs w:val="19"/>
              </w:rPr>
              <w:t xml:space="preserve">Include the survey either as an attached </w:t>
            </w:r>
            <w:r w:rsidR="003A209C">
              <w:rPr>
                <w:szCs w:val="19"/>
              </w:rPr>
              <w:t xml:space="preserve">MS Word </w:t>
            </w:r>
            <w:r>
              <w:rPr>
                <w:szCs w:val="19"/>
              </w:rPr>
              <w:t>document</w:t>
            </w:r>
            <w:r w:rsidR="003B66C5">
              <w:rPr>
                <w:szCs w:val="19"/>
              </w:rPr>
              <w:t xml:space="preserve"> or </w:t>
            </w:r>
            <w:r w:rsidR="003A209C">
              <w:rPr>
                <w:szCs w:val="19"/>
              </w:rPr>
              <w:t>as an online link</w:t>
            </w:r>
          </w:p>
        </w:tc>
      </w:tr>
    </w:tbl>
    <w:p w14:paraId="219CEE26" w14:textId="77777777" w:rsidR="00BC07E3" w:rsidRDefault="00BC07E3" w:rsidP="00BC07E3"/>
    <w:p w14:paraId="1C68E52C" w14:textId="77777777" w:rsidR="00871876" w:rsidRDefault="005B75D1" w:rsidP="00871876">
      <w:pPr>
        <w:pStyle w:val="Heading2"/>
      </w:pPr>
      <w:r>
        <w:t>Dissemination Plans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5"/>
        <w:gridCol w:w="9775"/>
      </w:tblGrid>
      <w:tr w:rsidR="003742D2" w:rsidRPr="005114CE" w14:paraId="3A1B3922" w14:textId="77777777" w:rsidTr="00710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67" w:type="dxa"/>
          </w:tcPr>
          <w:p w14:paraId="7F2C99C1" w14:textId="77777777" w:rsidR="003742D2" w:rsidRPr="00BB5A04" w:rsidRDefault="003742D2" w:rsidP="003742D2">
            <w:pPr>
              <w:jc w:val="center"/>
              <w:rPr>
                <w:sz w:val="17"/>
                <w:szCs w:val="19"/>
              </w:rPr>
            </w:pPr>
          </w:p>
          <w:p w14:paraId="6D1379F8" w14:textId="77777777" w:rsidR="003742D2" w:rsidRPr="005114CE" w:rsidRDefault="004B45BF" w:rsidP="003742D2">
            <w:r w:rsidRPr="00BB5A04">
              <w:rPr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2D2" w:rsidRPr="00BB5A04">
              <w:rPr>
                <w:sz w:val="17"/>
                <w:szCs w:val="19"/>
              </w:rPr>
              <w:instrText xml:space="preserve"> FORMCHECKBOX </w:instrText>
            </w:r>
            <w:r w:rsidR="0093314E">
              <w:rPr>
                <w:sz w:val="17"/>
                <w:szCs w:val="19"/>
              </w:rPr>
            </w:r>
            <w:r w:rsidR="0093314E">
              <w:rPr>
                <w:sz w:val="17"/>
                <w:szCs w:val="19"/>
              </w:rPr>
              <w:fldChar w:fldCharType="separate"/>
            </w:r>
            <w:r w:rsidRPr="00BB5A04">
              <w:rPr>
                <w:sz w:val="17"/>
                <w:szCs w:val="19"/>
              </w:rPr>
              <w:fldChar w:fldCharType="end"/>
            </w:r>
          </w:p>
        </w:tc>
        <w:tc>
          <w:tcPr>
            <w:tcW w:w="18768" w:type="dxa"/>
            <w:tcBorders>
              <w:bottom w:val="none" w:sz="0" w:space="0" w:color="auto"/>
            </w:tcBorders>
          </w:tcPr>
          <w:p w14:paraId="1F3B1ED9" w14:textId="77777777" w:rsidR="003742D2" w:rsidRPr="005B75D1" w:rsidRDefault="008C6DE5" w:rsidP="003742D2">
            <w:pPr>
              <w:pStyle w:val="FieldTex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Details on how you will share your </w:t>
            </w:r>
            <w:r w:rsidR="003A209C">
              <w:rPr>
                <w:b w:val="0"/>
                <w:bCs w:val="0"/>
              </w:rPr>
              <w:t xml:space="preserve">survey </w:t>
            </w:r>
            <w:r>
              <w:rPr>
                <w:b w:val="0"/>
                <w:bCs w:val="0"/>
              </w:rPr>
              <w:t xml:space="preserve">findings e.g. BAHT e-bulletin, publication, </w:t>
            </w:r>
            <w:r w:rsidR="00006F69">
              <w:rPr>
                <w:b w:val="0"/>
                <w:bCs w:val="0"/>
              </w:rPr>
              <w:t>conference presentation</w:t>
            </w:r>
            <w:r w:rsidR="00AF01F7">
              <w:rPr>
                <w:b w:val="0"/>
                <w:bCs w:val="0"/>
              </w:rPr>
              <w:t>, social media</w:t>
            </w:r>
          </w:p>
        </w:tc>
      </w:tr>
      <w:tr w:rsidR="002C34C2" w:rsidRPr="005114CE" w14:paraId="7437B3BB" w14:textId="77777777" w:rsidTr="00710D5F">
        <w:trPr>
          <w:trHeight w:val="288"/>
        </w:trPr>
        <w:tc>
          <w:tcPr>
            <w:tcW w:w="567" w:type="dxa"/>
          </w:tcPr>
          <w:p w14:paraId="416BA013" w14:textId="77777777" w:rsidR="002C34C2" w:rsidRPr="00BB5A04" w:rsidRDefault="002C34C2" w:rsidP="003742D2">
            <w:pPr>
              <w:jc w:val="center"/>
              <w:rPr>
                <w:sz w:val="17"/>
                <w:szCs w:val="19"/>
              </w:rPr>
            </w:pPr>
          </w:p>
        </w:tc>
        <w:tc>
          <w:tcPr>
            <w:tcW w:w="18768" w:type="dxa"/>
            <w:tcBorders>
              <w:bottom w:val="single" w:sz="4" w:space="0" w:color="auto"/>
            </w:tcBorders>
          </w:tcPr>
          <w:p w14:paraId="58E8C0C2" w14:textId="77777777" w:rsidR="002C34C2" w:rsidRDefault="002C34C2" w:rsidP="003742D2">
            <w:pPr>
              <w:pStyle w:val="FieldText"/>
              <w:rPr>
                <w:b w:val="0"/>
                <w:bCs/>
              </w:rPr>
            </w:pPr>
          </w:p>
        </w:tc>
      </w:tr>
    </w:tbl>
    <w:p w14:paraId="17F7044C" w14:textId="77777777" w:rsidR="005F6E87" w:rsidRPr="004E34C6" w:rsidRDefault="003B66C5" w:rsidP="003B6D72">
      <w:pPr>
        <w:pStyle w:val="Heading2"/>
      </w:pPr>
      <w:r>
        <w:t>Thank you</w:t>
      </w:r>
    </w:p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1982" w14:textId="77777777" w:rsidR="00424802" w:rsidRDefault="00424802" w:rsidP="00176E67">
      <w:r>
        <w:separator/>
      </w:r>
    </w:p>
  </w:endnote>
  <w:endnote w:type="continuationSeparator" w:id="0">
    <w:p w14:paraId="585A37F7" w14:textId="77777777" w:rsidR="00424802" w:rsidRDefault="0042480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7F96E21" w14:textId="77777777" w:rsidR="00176E67" w:rsidRDefault="004B45BF">
        <w:pPr>
          <w:pStyle w:val="Footer"/>
          <w:jc w:val="center"/>
        </w:pPr>
        <w:r>
          <w:rPr>
            <w:noProof/>
          </w:rPr>
          <w:fldChar w:fldCharType="begin"/>
        </w:r>
        <w:r w:rsidR="00C8155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4F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4740" w14:textId="77777777" w:rsidR="00424802" w:rsidRDefault="00424802" w:rsidP="00176E67">
      <w:r>
        <w:separator/>
      </w:r>
    </w:p>
  </w:footnote>
  <w:footnote w:type="continuationSeparator" w:id="0">
    <w:p w14:paraId="7300D2D0" w14:textId="77777777" w:rsidR="00424802" w:rsidRDefault="0042480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6582190">
    <w:abstractNumId w:val="9"/>
  </w:num>
  <w:num w:numId="2" w16cid:durableId="385494456">
    <w:abstractNumId w:val="7"/>
  </w:num>
  <w:num w:numId="3" w16cid:durableId="854463127">
    <w:abstractNumId w:val="6"/>
  </w:num>
  <w:num w:numId="4" w16cid:durableId="1872525762">
    <w:abstractNumId w:val="5"/>
  </w:num>
  <w:num w:numId="5" w16cid:durableId="1916086083">
    <w:abstractNumId w:val="4"/>
  </w:num>
  <w:num w:numId="6" w16cid:durableId="1332875073">
    <w:abstractNumId w:val="8"/>
  </w:num>
  <w:num w:numId="7" w16cid:durableId="396974943">
    <w:abstractNumId w:val="3"/>
  </w:num>
  <w:num w:numId="8" w16cid:durableId="1424649096">
    <w:abstractNumId w:val="2"/>
  </w:num>
  <w:num w:numId="9" w16cid:durableId="889342457">
    <w:abstractNumId w:val="1"/>
  </w:num>
  <w:num w:numId="10" w16cid:durableId="181594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9"/>
    <w:rsid w:val="00006F69"/>
    <w:rsid w:val="000071F7"/>
    <w:rsid w:val="00010B00"/>
    <w:rsid w:val="00012752"/>
    <w:rsid w:val="0002798A"/>
    <w:rsid w:val="00033C2E"/>
    <w:rsid w:val="00034CAA"/>
    <w:rsid w:val="00037741"/>
    <w:rsid w:val="00083002"/>
    <w:rsid w:val="00087B85"/>
    <w:rsid w:val="00097BC6"/>
    <w:rsid w:val="000A01F1"/>
    <w:rsid w:val="000A0533"/>
    <w:rsid w:val="000C1163"/>
    <w:rsid w:val="000C797A"/>
    <w:rsid w:val="000D2539"/>
    <w:rsid w:val="000D2BB8"/>
    <w:rsid w:val="000E4ECC"/>
    <w:rsid w:val="000F2DF4"/>
    <w:rsid w:val="000F6783"/>
    <w:rsid w:val="00120C95"/>
    <w:rsid w:val="0014663E"/>
    <w:rsid w:val="00150CDB"/>
    <w:rsid w:val="00176E67"/>
    <w:rsid w:val="00180664"/>
    <w:rsid w:val="001844CA"/>
    <w:rsid w:val="001903F7"/>
    <w:rsid w:val="0019395E"/>
    <w:rsid w:val="001D6B76"/>
    <w:rsid w:val="00211828"/>
    <w:rsid w:val="00211D3C"/>
    <w:rsid w:val="00240ADB"/>
    <w:rsid w:val="00250014"/>
    <w:rsid w:val="002504C5"/>
    <w:rsid w:val="00275BB5"/>
    <w:rsid w:val="00286F6A"/>
    <w:rsid w:val="00291C8C"/>
    <w:rsid w:val="002A15E9"/>
    <w:rsid w:val="002A1ECE"/>
    <w:rsid w:val="002A2510"/>
    <w:rsid w:val="002A6FA9"/>
    <w:rsid w:val="002B4D1D"/>
    <w:rsid w:val="002C10B1"/>
    <w:rsid w:val="002C34C2"/>
    <w:rsid w:val="002D222A"/>
    <w:rsid w:val="002E6CEC"/>
    <w:rsid w:val="002F791D"/>
    <w:rsid w:val="003076FD"/>
    <w:rsid w:val="00317005"/>
    <w:rsid w:val="0032068B"/>
    <w:rsid w:val="00327408"/>
    <w:rsid w:val="00330050"/>
    <w:rsid w:val="00335259"/>
    <w:rsid w:val="003742D2"/>
    <w:rsid w:val="003929F1"/>
    <w:rsid w:val="003A1B63"/>
    <w:rsid w:val="003A209C"/>
    <w:rsid w:val="003A41A1"/>
    <w:rsid w:val="003B16E2"/>
    <w:rsid w:val="003B2326"/>
    <w:rsid w:val="003B66C5"/>
    <w:rsid w:val="003B6D72"/>
    <w:rsid w:val="00400251"/>
    <w:rsid w:val="00424802"/>
    <w:rsid w:val="0043475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0D3B"/>
    <w:rsid w:val="004A1437"/>
    <w:rsid w:val="004A4198"/>
    <w:rsid w:val="004A54EA"/>
    <w:rsid w:val="004B0578"/>
    <w:rsid w:val="004B45BF"/>
    <w:rsid w:val="004C4A23"/>
    <w:rsid w:val="004D1FA1"/>
    <w:rsid w:val="004E34C6"/>
    <w:rsid w:val="004F4755"/>
    <w:rsid w:val="004F62AD"/>
    <w:rsid w:val="00501AE8"/>
    <w:rsid w:val="00504B65"/>
    <w:rsid w:val="005114CE"/>
    <w:rsid w:val="00515BAB"/>
    <w:rsid w:val="0052122B"/>
    <w:rsid w:val="005557F6"/>
    <w:rsid w:val="00563778"/>
    <w:rsid w:val="00576DC1"/>
    <w:rsid w:val="005A1ABD"/>
    <w:rsid w:val="005B4AE2"/>
    <w:rsid w:val="005B75D1"/>
    <w:rsid w:val="005C0F93"/>
    <w:rsid w:val="005D4FC5"/>
    <w:rsid w:val="005E63CC"/>
    <w:rsid w:val="005F6E87"/>
    <w:rsid w:val="00602863"/>
    <w:rsid w:val="00607FED"/>
    <w:rsid w:val="00613129"/>
    <w:rsid w:val="00617C65"/>
    <w:rsid w:val="0063459A"/>
    <w:rsid w:val="00647D5D"/>
    <w:rsid w:val="0066126B"/>
    <w:rsid w:val="00682C69"/>
    <w:rsid w:val="006D2635"/>
    <w:rsid w:val="006D779C"/>
    <w:rsid w:val="006E4F63"/>
    <w:rsid w:val="006E729E"/>
    <w:rsid w:val="00710D5F"/>
    <w:rsid w:val="00722A00"/>
    <w:rsid w:val="00724FA4"/>
    <w:rsid w:val="007325A9"/>
    <w:rsid w:val="0075451A"/>
    <w:rsid w:val="007602AC"/>
    <w:rsid w:val="00774B67"/>
    <w:rsid w:val="00786E50"/>
    <w:rsid w:val="00793AC6"/>
    <w:rsid w:val="007A3CF1"/>
    <w:rsid w:val="007A71DE"/>
    <w:rsid w:val="007B06C9"/>
    <w:rsid w:val="007B199B"/>
    <w:rsid w:val="007B6119"/>
    <w:rsid w:val="007C1DA0"/>
    <w:rsid w:val="007C4DCC"/>
    <w:rsid w:val="007C71B8"/>
    <w:rsid w:val="007E2A15"/>
    <w:rsid w:val="007E56C4"/>
    <w:rsid w:val="007F3D5B"/>
    <w:rsid w:val="008107D6"/>
    <w:rsid w:val="00841645"/>
    <w:rsid w:val="0084304C"/>
    <w:rsid w:val="00852EC6"/>
    <w:rsid w:val="008546AE"/>
    <w:rsid w:val="00856C35"/>
    <w:rsid w:val="00871876"/>
    <w:rsid w:val="008753A7"/>
    <w:rsid w:val="00881013"/>
    <w:rsid w:val="0088782D"/>
    <w:rsid w:val="008B7081"/>
    <w:rsid w:val="008C6DE5"/>
    <w:rsid w:val="008D7A67"/>
    <w:rsid w:val="008F2F8A"/>
    <w:rsid w:val="008F5BCD"/>
    <w:rsid w:val="0090250B"/>
    <w:rsid w:val="00902964"/>
    <w:rsid w:val="00905FAD"/>
    <w:rsid w:val="00912412"/>
    <w:rsid w:val="00920507"/>
    <w:rsid w:val="0092334F"/>
    <w:rsid w:val="0093314E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385D"/>
    <w:rsid w:val="009B3D9C"/>
    <w:rsid w:val="009C220D"/>
    <w:rsid w:val="009D3EC3"/>
    <w:rsid w:val="009D7009"/>
    <w:rsid w:val="00A211B2"/>
    <w:rsid w:val="00A250EA"/>
    <w:rsid w:val="00A2727E"/>
    <w:rsid w:val="00A35524"/>
    <w:rsid w:val="00A42830"/>
    <w:rsid w:val="00A53B08"/>
    <w:rsid w:val="00A60C9E"/>
    <w:rsid w:val="00A74F99"/>
    <w:rsid w:val="00A82BA3"/>
    <w:rsid w:val="00A94ACC"/>
    <w:rsid w:val="00A9743A"/>
    <w:rsid w:val="00AA2EA7"/>
    <w:rsid w:val="00AC301A"/>
    <w:rsid w:val="00AD0571"/>
    <w:rsid w:val="00AE6FA4"/>
    <w:rsid w:val="00AF01F7"/>
    <w:rsid w:val="00B03907"/>
    <w:rsid w:val="00B11811"/>
    <w:rsid w:val="00B31115"/>
    <w:rsid w:val="00B311E1"/>
    <w:rsid w:val="00B4735C"/>
    <w:rsid w:val="00B579DF"/>
    <w:rsid w:val="00B90EC2"/>
    <w:rsid w:val="00BA268F"/>
    <w:rsid w:val="00BB5A04"/>
    <w:rsid w:val="00BC07E3"/>
    <w:rsid w:val="00BD103E"/>
    <w:rsid w:val="00BF7A76"/>
    <w:rsid w:val="00C079CA"/>
    <w:rsid w:val="00C22C78"/>
    <w:rsid w:val="00C33AE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15B9"/>
    <w:rsid w:val="00CE5DC7"/>
    <w:rsid w:val="00CE7D54"/>
    <w:rsid w:val="00D00786"/>
    <w:rsid w:val="00D14E73"/>
    <w:rsid w:val="00D159AA"/>
    <w:rsid w:val="00D260E4"/>
    <w:rsid w:val="00D55AFA"/>
    <w:rsid w:val="00D6155E"/>
    <w:rsid w:val="00D83A19"/>
    <w:rsid w:val="00D86A85"/>
    <w:rsid w:val="00D90A75"/>
    <w:rsid w:val="00D96FBC"/>
    <w:rsid w:val="00DA0157"/>
    <w:rsid w:val="00DA4514"/>
    <w:rsid w:val="00DB6FE1"/>
    <w:rsid w:val="00DC47A2"/>
    <w:rsid w:val="00DE1551"/>
    <w:rsid w:val="00DE1A09"/>
    <w:rsid w:val="00DE3F9E"/>
    <w:rsid w:val="00DE7FB7"/>
    <w:rsid w:val="00DF0F9C"/>
    <w:rsid w:val="00DF4EB7"/>
    <w:rsid w:val="00E106E2"/>
    <w:rsid w:val="00E20DDA"/>
    <w:rsid w:val="00E21053"/>
    <w:rsid w:val="00E21DEC"/>
    <w:rsid w:val="00E27570"/>
    <w:rsid w:val="00E32A8B"/>
    <w:rsid w:val="00E36054"/>
    <w:rsid w:val="00E37E7B"/>
    <w:rsid w:val="00E46E04"/>
    <w:rsid w:val="00E87396"/>
    <w:rsid w:val="00E96F6F"/>
    <w:rsid w:val="00EB478A"/>
    <w:rsid w:val="00EC42A3"/>
    <w:rsid w:val="00ED7D4D"/>
    <w:rsid w:val="00F354B8"/>
    <w:rsid w:val="00F64EA3"/>
    <w:rsid w:val="00F83033"/>
    <w:rsid w:val="00F966AA"/>
    <w:rsid w:val="00FB538F"/>
    <w:rsid w:val="00FC3071"/>
    <w:rsid w:val="00FD5902"/>
    <w:rsid w:val="00FF13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06E7E"/>
  <w15:docId w15:val="{EC2C6DB3-6DBE-4AA8-8CC7-D5CBEB7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04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007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7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0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5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53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533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:questionpro.com/blog/best-practice-have-an-introduction-to-your-survey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xaj9_000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Andrew Jansen</dc:creator>
  <cp:lastModifiedBy>Eve Dunn</cp:lastModifiedBy>
  <cp:revision>2</cp:revision>
  <cp:lastPrinted>2002-05-23T18:14:00Z</cp:lastPrinted>
  <dcterms:created xsi:type="dcterms:W3CDTF">2023-02-09T13:09:00Z</dcterms:created>
  <dcterms:modified xsi:type="dcterms:W3CDTF">2023-02-09T13:09:00Z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